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49B6" w14:textId="6C131FE0" w:rsidR="00AA745A" w:rsidRPr="00311833" w:rsidRDefault="00AA745A" w:rsidP="00A35446">
      <w:pPr>
        <w:autoSpaceDE w:val="0"/>
        <w:autoSpaceDN w:val="0"/>
        <w:adjustRightInd w:val="0"/>
        <w:ind w:left="5670"/>
        <w:jc w:val="center"/>
        <w:rPr>
          <w:rFonts w:eastAsia="Aptos" w:cs="Arial"/>
          <w:i/>
          <w:iCs/>
          <w:color w:val="000000"/>
          <w:sz w:val="20"/>
          <w:szCs w:val="20"/>
          <w:lang w:eastAsia="en-US"/>
        </w:rPr>
      </w:pPr>
      <w:r w:rsidRPr="00AA745A">
        <w:rPr>
          <w:rFonts w:eastAsia="Aptos" w:cs="Arial"/>
          <w:i/>
          <w:iCs/>
          <w:color w:val="000000"/>
          <w:sz w:val="20"/>
          <w:szCs w:val="20"/>
          <w:lang w:eastAsia="en-US"/>
        </w:rPr>
        <w:t xml:space="preserve">Załącznik nr </w:t>
      </w:r>
      <w:r w:rsidR="00311833">
        <w:rPr>
          <w:rFonts w:eastAsia="Aptos" w:cs="Arial"/>
          <w:i/>
          <w:iCs/>
          <w:color w:val="000000"/>
          <w:sz w:val="20"/>
          <w:szCs w:val="20"/>
          <w:lang w:eastAsia="en-US"/>
        </w:rPr>
        <w:t xml:space="preserve">1 do </w:t>
      </w:r>
      <w:r w:rsidR="00570E63">
        <w:rPr>
          <w:rFonts w:eastAsia="Aptos" w:cs="Arial"/>
          <w:i/>
          <w:iCs/>
          <w:color w:val="000000"/>
          <w:sz w:val="20"/>
          <w:szCs w:val="20"/>
          <w:lang w:eastAsia="en-US"/>
        </w:rPr>
        <w:t>„</w:t>
      </w:r>
      <w:r w:rsidR="00311833" w:rsidRPr="00311833">
        <w:rPr>
          <w:rFonts w:eastAsia="Aptos" w:cs="Arial"/>
          <w:i/>
          <w:iCs/>
          <w:color w:val="000000"/>
          <w:sz w:val="20"/>
          <w:szCs w:val="20"/>
          <w:lang w:eastAsia="en-US"/>
        </w:rPr>
        <w:t>Ogłoszenie o sprzedaży</w:t>
      </w:r>
      <w:r w:rsidR="00570E63">
        <w:rPr>
          <w:rFonts w:eastAsia="Aptos" w:cs="Arial"/>
          <w:i/>
          <w:iCs/>
          <w:color w:val="000000"/>
          <w:sz w:val="20"/>
          <w:szCs w:val="20"/>
          <w:lang w:eastAsia="en-US"/>
        </w:rPr>
        <w:t>”</w:t>
      </w:r>
      <w:r w:rsidR="00572033">
        <w:rPr>
          <w:rFonts w:eastAsia="Aptos" w:cs="Arial"/>
          <w:i/>
          <w:iCs/>
          <w:color w:val="000000"/>
          <w:sz w:val="20"/>
          <w:szCs w:val="20"/>
          <w:lang w:eastAsia="en-US"/>
        </w:rPr>
        <w:t xml:space="preserve"> – formularz ofertowy</w:t>
      </w:r>
    </w:p>
    <w:p w14:paraId="60D086AF" w14:textId="77777777" w:rsidR="00BC6F9F" w:rsidRPr="004064BA" w:rsidRDefault="00BC6F9F" w:rsidP="00BC6F9F">
      <w:pPr>
        <w:spacing w:line="360" w:lineRule="auto"/>
        <w:ind w:right="-50"/>
        <w:jc w:val="center"/>
        <w:rPr>
          <w:rFonts w:cs="Arial"/>
          <w:b/>
          <w:sz w:val="22"/>
          <w:szCs w:val="22"/>
        </w:rPr>
      </w:pPr>
    </w:p>
    <w:p w14:paraId="3ACBD0ED" w14:textId="77777777" w:rsidR="00BC6F9F" w:rsidRPr="004064BA" w:rsidRDefault="00BC6F9F" w:rsidP="00BC6F9F">
      <w:pPr>
        <w:spacing w:line="360" w:lineRule="auto"/>
        <w:ind w:right="-50"/>
        <w:jc w:val="center"/>
        <w:rPr>
          <w:rFonts w:cs="Arial"/>
          <w:b/>
          <w:sz w:val="22"/>
          <w:szCs w:val="22"/>
        </w:rPr>
      </w:pPr>
      <w:r w:rsidRPr="004064BA">
        <w:rPr>
          <w:rFonts w:cs="Arial"/>
          <w:b/>
          <w:sz w:val="22"/>
          <w:szCs w:val="22"/>
        </w:rPr>
        <w:t>FORMULARZ OFERTOWY</w:t>
      </w:r>
    </w:p>
    <w:p w14:paraId="381AD669" w14:textId="77777777" w:rsidR="00BC6F9F" w:rsidRPr="004064BA" w:rsidRDefault="00BC6F9F" w:rsidP="00BC6F9F">
      <w:pPr>
        <w:spacing w:line="360" w:lineRule="auto"/>
        <w:ind w:right="-50"/>
        <w:jc w:val="center"/>
        <w:rPr>
          <w:rFonts w:cs="Arial"/>
          <w:b/>
          <w:sz w:val="22"/>
          <w:szCs w:val="22"/>
        </w:rPr>
      </w:pPr>
    </w:p>
    <w:p w14:paraId="78A04A77" w14:textId="686E0549" w:rsidR="00BC6F9F" w:rsidRPr="004064BA" w:rsidRDefault="00BC6F9F" w:rsidP="00BC6F9F">
      <w:pPr>
        <w:spacing w:line="360" w:lineRule="auto"/>
        <w:jc w:val="both"/>
        <w:rPr>
          <w:rFonts w:cs="Arial"/>
          <w:sz w:val="22"/>
          <w:szCs w:val="22"/>
        </w:rPr>
      </w:pPr>
      <w:r w:rsidRPr="004064BA">
        <w:rPr>
          <w:rFonts w:cs="Arial"/>
          <w:sz w:val="22"/>
          <w:szCs w:val="22"/>
        </w:rPr>
        <w:t xml:space="preserve">W odpowiedzi na </w:t>
      </w:r>
      <w:r w:rsidR="00AA745A">
        <w:rPr>
          <w:rFonts w:cs="Arial"/>
          <w:sz w:val="22"/>
          <w:szCs w:val="22"/>
        </w:rPr>
        <w:t xml:space="preserve">ogłoszenie </w:t>
      </w:r>
      <w:r w:rsidR="001245BD">
        <w:rPr>
          <w:rFonts w:cs="Arial"/>
          <w:sz w:val="22"/>
          <w:szCs w:val="22"/>
        </w:rPr>
        <w:t xml:space="preserve">nr </w:t>
      </w:r>
      <w:r w:rsidR="001245BD" w:rsidRPr="00440397">
        <w:rPr>
          <w:rFonts w:cs="Arial"/>
          <w:sz w:val="22"/>
          <w:szCs w:val="22"/>
        </w:rPr>
        <w:t>NZ.2331.01.2025.MK</w:t>
      </w:r>
      <w:r w:rsidR="001245BD">
        <w:rPr>
          <w:rFonts w:cs="Arial"/>
          <w:sz w:val="22"/>
          <w:szCs w:val="22"/>
        </w:rPr>
        <w:t xml:space="preserve"> </w:t>
      </w:r>
      <w:r w:rsidR="00AA745A">
        <w:rPr>
          <w:rFonts w:cs="Arial"/>
          <w:sz w:val="22"/>
          <w:szCs w:val="22"/>
        </w:rPr>
        <w:t xml:space="preserve">o sprzedaży pojazdu służbowego </w:t>
      </w:r>
      <w:bookmarkStart w:id="0" w:name="_Hlk196741099"/>
      <w:r w:rsidR="00AA745A">
        <w:rPr>
          <w:rFonts w:cs="Arial"/>
          <w:sz w:val="22"/>
          <w:szCs w:val="22"/>
        </w:rPr>
        <w:t>marki Skoda Octavia</w:t>
      </w:r>
      <w:r w:rsidR="00AA745A" w:rsidRPr="00AA745A">
        <w:rPr>
          <w:rFonts w:cs="Arial"/>
          <w:sz w:val="22"/>
          <w:szCs w:val="22"/>
        </w:rPr>
        <w:t>, nr rej. FNW N888, rok produkcji 2001, VIN: TMBCJ41U022534786</w:t>
      </w:r>
      <w:bookmarkEnd w:id="0"/>
      <w:r w:rsidR="00AA745A" w:rsidRPr="00AA745A">
        <w:rPr>
          <w:rFonts w:cs="Arial"/>
          <w:sz w:val="22"/>
          <w:szCs w:val="22"/>
        </w:rPr>
        <w:t xml:space="preserve">, stanowiący ruchome mienie Powiatowego </w:t>
      </w:r>
      <w:r w:rsidR="00AA745A">
        <w:rPr>
          <w:rFonts w:cs="Arial"/>
          <w:sz w:val="22"/>
          <w:szCs w:val="22"/>
        </w:rPr>
        <w:t>U</w:t>
      </w:r>
      <w:r w:rsidR="00AA745A" w:rsidRPr="00AA745A">
        <w:rPr>
          <w:rFonts w:cs="Arial"/>
          <w:sz w:val="22"/>
          <w:szCs w:val="22"/>
        </w:rPr>
        <w:t xml:space="preserve">rzędu Pracy w Nowej Soli </w:t>
      </w:r>
      <w:r w:rsidR="00AA745A">
        <w:rPr>
          <w:rFonts w:cs="Arial"/>
          <w:sz w:val="22"/>
          <w:szCs w:val="22"/>
        </w:rPr>
        <w:t>–</w:t>
      </w:r>
      <w:r w:rsidR="004E304B" w:rsidRPr="004064BA">
        <w:rPr>
          <w:rFonts w:cs="Arial"/>
          <w:sz w:val="22"/>
          <w:szCs w:val="22"/>
        </w:rPr>
        <w:t xml:space="preserve"> </w:t>
      </w:r>
      <w:r w:rsidR="00AA745A">
        <w:rPr>
          <w:rFonts w:cs="Arial"/>
          <w:sz w:val="22"/>
          <w:szCs w:val="22"/>
        </w:rPr>
        <w:t xml:space="preserve">składam </w:t>
      </w:r>
      <w:r w:rsidRPr="004064BA">
        <w:rPr>
          <w:rFonts w:cs="Arial"/>
          <w:sz w:val="22"/>
          <w:szCs w:val="22"/>
        </w:rPr>
        <w:t>niniejszy formularz ofertowy.</w:t>
      </w:r>
    </w:p>
    <w:p w14:paraId="3855ACA5" w14:textId="77777777" w:rsidR="00BC6F9F" w:rsidRPr="004064BA" w:rsidRDefault="00BC6F9F" w:rsidP="00BC6F9F">
      <w:pPr>
        <w:spacing w:line="360" w:lineRule="auto"/>
        <w:ind w:right="-50"/>
        <w:rPr>
          <w:rFonts w:cs="Arial"/>
          <w:sz w:val="22"/>
          <w:szCs w:val="22"/>
        </w:rPr>
      </w:pPr>
    </w:p>
    <w:p w14:paraId="49CD01B2" w14:textId="77777777" w:rsidR="00BC6F9F" w:rsidRPr="00BC6F9F" w:rsidRDefault="00BC6F9F" w:rsidP="004064BA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right="-50" w:hanging="284"/>
        <w:rPr>
          <w:rFonts w:cs="Arial"/>
          <w:sz w:val="22"/>
          <w:szCs w:val="22"/>
        </w:rPr>
      </w:pPr>
      <w:r w:rsidRPr="00BC6F9F">
        <w:rPr>
          <w:rFonts w:cs="Arial"/>
          <w:sz w:val="22"/>
          <w:szCs w:val="22"/>
        </w:rPr>
        <w:t xml:space="preserve">Nazwa i adres </w:t>
      </w:r>
      <w:r w:rsidR="00AA745A">
        <w:rPr>
          <w:rFonts w:cs="Arial"/>
          <w:sz w:val="22"/>
          <w:szCs w:val="22"/>
        </w:rPr>
        <w:t>oferenta</w:t>
      </w:r>
      <w:r w:rsidRPr="00BC6F9F">
        <w:rPr>
          <w:rFonts w:cs="Arial"/>
          <w:sz w:val="22"/>
          <w:szCs w:val="22"/>
        </w:rPr>
        <w:t>:</w:t>
      </w:r>
    </w:p>
    <w:p w14:paraId="58C6D5A4" w14:textId="77777777" w:rsidR="00BC6F9F" w:rsidRDefault="00BC6F9F" w:rsidP="00BC6F9F">
      <w:pPr>
        <w:spacing w:line="360" w:lineRule="auto"/>
        <w:ind w:left="360" w:right="-50"/>
        <w:rPr>
          <w:rFonts w:cs="Arial"/>
          <w:sz w:val="22"/>
          <w:szCs w:val="22"/>
        </w:rPr>
      </w:pPr>
      <w:r w:rsidRPr="00BC6F9F">
        <w:rPr>
          <w:rFonts w:cs="Arial"/>
          <w:sz w:val="22"/>
          <w:szCs w:val="22"/>
        </w:rPr>
        <w:t>………………………………………………………………………………………………………………….</w:t>
      </w:r>
    </w:p>
    <w:p w14:paraId="5EFED575" w14:textId="77777777" w:rsidR="00AA745A" w:rsidRPr="00BC6F9F" w:rsidRDefault="00AA745A" w:rsidP="00BC6F9F">
      <w:pPr>
        <w:spacing w:line="360" w:lineRule="auto"/>
        <w:ind w:left="360" w:right="-5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………………………………………………………………………………………………………………….</w:t>
      </w:r>
    </w:p>
    <w:p w14:paraId="714FE462" w14:textId="77777777" w:rsidR="00BC6F9F" w:rsidRDefault="00BC6F9F" w:rsidP="00AA745A">
      <w:pPr>
        <w:ind w:left="357" w:right="-51"/>
        <w:rPr>
          <w:rFonts w:cs="Arial"/>
          <w:sz w:val="22"/>
          <w:szCs w:val="22"/>
        </w:rPr>
      </w:pPr>
      <w:r w:rsidRPr="00BC6F9F">
        <w:rPr>
          <w:rFonts w:cs="Arial"/>
          <w:sz w:val="22"/>
          <w:szCs w:val="22"/>
        </w:rPr>
        <w:t>…………………………………</w:t>
      </w:r>
      <w:r w:rsidR="00B826FE">
        <w:rPr>
          <w:rFonts w:cs="Arial"/>
          <w:sz w:val="22"/>
          <w:szCs w:val="22"/>
        </w:rPr>
        <w:t>……………………………………………………………………………….</w:t>
      </w:r>
    </w:p>
    <w:p w14:paraId="20F97F9C" w14:textId="77777777" w:rsidR="00AA745A" w:rsidRPr="00AA745A" w:rsidRDefault="00AA745A" w:rsidP="00AA745A">
      <w:pPr>
        <w:spacing w:line="360" w:lineRule="auto"/>
        <w:ind w:left="360" w:right="-50"/>
        <w:jc w:val="center"/>
        <w:rPr>
          <w:rFonts w:cs="Arial"/>
          <w:i/>
          <w:iCs/>
          <w:sz w:val="16"/>
          <w:szCs w:val="16"/>
        </w:rPr>
      </w:pPr>
      <w:r w:rsidRPr="00AA745A">
        <w:rPr>
          <w:rFonts w:cs="Arial"/>
          <w:i/>
          <w:iCs/>
          <w:sz w:val="16"/>
          <w:szCs w:val="16"/>
        </w:rPr>
        <w:t>(imię i nazwisko /pełna nazwa firmy lub innego podmiotu, pełny adres miejsca zamieszkania /siedziby)</w:t>
      </w:r>
    </w:p>
    <w:p w14:paraId="1EA14ED4" w14:textId="77777777" w:rsidR="00BC6F9F" w:rsidRPr="004064BA" w:rsidRDefault="00BC6F9F" w:rsidP="00BC6F9F">
      <w:pPr>
        <w:ind w:left="284"/>
        <w:rPr>
          <w:rFonts w:cs="Arial"/>
          <w:sz w:val="22"/>
          <w:szCs w:val="22"/>
        </w:rPr>
      </w:pPr>
      <w:r w:rsidRPr="004064BA">
        <w:rPr>
          <w:rFonts w:cs="Arial"/>
          <w:sz w:val="22"/>
          <w:szCs w:val="22"/>
        </w:rPr>
        <w:t>telefon: ………</w:t>
      </w:r>
      <w:r w:rsidR="004064BA">
        <w:rPr>
          <w:rFonts w:cs="Arial"/>
          <w:sz w:val="22"/>
          <w:szCs w:val="22"/>
        </w:rPr>
        <w:t>…..</w:t>
      </w:r>
      <w:r w:rsidRPr="004064BA">
        <w:rPr>
          <w:rFonts w:cs="Arial"/>
          <w:sz w:val="22"/>
          <w:szCs w:val="22"/>
        </w:rPr>
        <w:t>….…….…</w:t>
      </w:r>
      <w:r w:rsidR="004064BA">
        <w:rPr>
          <w:rFonts w:cs="Arial"/>
          <w:sz w:val="22"/>
          <w:szCs w:val="22"/>
        </w:rPr>
        <w:t>….</w:t>
      </w:r>
      <w:r w:rsidRPr="004064BA">
        <w:rPr>
          <w:rFonts w:cs="Arial"/>
          <w:sz w:val="22"/>
          <w:szCs w:val="22"/>
        </w:rPr>
        <w:t>..………e-mail: ………….………………………</w:t>
      </w:r>
      <w:r w:rsidR="00AA745A">
        <w:rPr>
          <w:rFonts w:cs="Arial"/>
          <w:sz w:val="22"/>
          <w:szCs w:val="22"/>
        </w:rPr>
        <w:t>………………</w:t>
      </w:r>
      <w:r w:rsidRPr="004064BA">
        <w:rPr>
          <w:rFonts w:cs="Arial"/>
          <w:sz w:val="22"/>
          <w:szCs w:val="22"/>
        </w:rPr>
        <w:t>……</w:t>
      </w:r>
      <w:r w:rsidR="004064BA">
        <w:rPr>
          <w:rFonts w:cs="Arial"/>
          <w:sz w:val="22"/>
          <w:szCs w:val="22"/>
        </w:rPr>
        <w:t>..</w:t>
      </w:r>
      <w:r w:rsidRPr="004064BA">
        <w:rPr>
          <w:rFonts w:cs="Arial"/>
          <w:sz w:val="22"/>
          <w:szCs w:val="22"/>
        </w:rPr>
        <w:t>…</w:t>
      </w:r>
    </w:p>
    <w:p w14:paraId="2D59D59C" w14:textId="77777777" w:rsidR="00BC6F9F" w:rsidRPr="00BC6F9F" w:rsidRDefault="00BC6F9F" w:rsidP="00B826FE">
      <w:pPr>
        <w:ind w:right="-288"/>
        <w:jc w:val="center"/>
        <w:rPr>
          <w:rFonts w:cs="Arial"/>
          <w:sz w:val="22"/>
          <w:szCs w:val="22"/>
        </w:rPr>
      </w:pPr>
      <w:r w:rsidRPr="00BC6F9F">
        <w:rPr>
          <w:rFonts w:cs="Arial"/>
          <w:i/>
          <w:sz w:val="16"/>
          <w:szCs w:val="16"/>
        </w:rPr>
        <w:t>(Należy wskazać numer</w:t>
      </w:r>
      <w:r w:rsidR="00AA745A">
        <w:rPr>
          <w:rFonts w:cs="Arial"/>
          <w:i/>
          <w:sz w:val="16"/>
          <w:szCs w:val="16"/>
        </w:rPr>
        <w:t xml:space="preserve"> telefonu</w:t>
      </w:r>
      <w:r w:rsidRPr="00BC6F9F">
        <w:rPr>
          <w:rFonts w:cs="Arial"/>
          <w:i/>
          <w:sz w:val="16"/>
          <w:szCs w:val="16"/>
        </w:rPr>
        <w:t xml:space="preserve"> lub adres poczty elektronicznej </w:t>
      </w:r>
      <w:r w:rsidR="00AA745A">
        <w:rPr>
          <w:rFonts w:cs="Arial"/>
          <w:i/>
          <w:sz w:val="16"/>
          <w:szCs w:val="16"/>
        </w:rPr>
        <w:t>do kontaktu</w:t>
      </w:r>
      <w:r w:rsidRPr="00BC6F9F">
        <w:rPr>
          <w:rFonts w:cs="Arial"/>
          <w:sz w:val="22"/>
          <w:szCs w:val="22"/>
        </w:rPr>
        <w:t>)</w:t>
      </w:r>
    </w:p>
    <w:p w14:paraId="6A649D28" w14:textId="77777777" w:rsidR="00590FFE" w:rsidRDefault="00AA745A" w:rsidP="00AA745A">
      <w:pPr>
        <w:tabs>
          <w:tab w:val="left" w:pos="3261"/>
        </w:tabs>
        <w:spacing w:before="120"/>
        <w:ind w:left="357" w:right="-5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PESEL: ……………….…….</w:t>
      </w:r>
      <w:r>
        <w:rPr>
          <w:rFonts w:cs="Arial"/>
          <w:sz w:val="22"/>
          <w:szCs w:val="22"/>
        </w:rPr>
        <w:tab/>
      </w:r>
      <w:r w:rsidR="00BC6F9F" w:rsidRPr="00BC6F9F">
        <w:rPr>
          <w:rFonts w:cs="Arial"/>
          <w:sz w:val="22"/>
          <w:szCs w:val="22"/>
        </w:rPr>
        <w:t>NIP: ……</w:t>
      </w:r>
      <w:r>
        <w:rPr>
          <w:rFonts w:cs="Arial"/>
          <w:sz w:val="22"/>
          <w:szCs w:val="22"/>
        </w:rPr>
        <w:t>.</w:t>
      </w:r>
      <w:r w:rsidR="00BC6F9F" w:rsidRPr="00BC6F9F">
        <w:rPr>
          <w:rFonts w:cs="Arial"/>
          <w:sz w:val="22"/>
          <w:szCs w:val="22"/>
        </w:rPr>
        <w:t>………………</w:t>
      </w:r>
      <w:r>
        <w:rPr>
          <w:rFonts w:cs="Arial"/>
          <w:sz w:val="22"/>
          <w:szCs w:val="22"/>
        </w:rPr>
        <w:t>…</w:t>
      </w:r>
      <w:r w:rsidR="00BC6F9F" w:rsidRPr="00BC6F9F">
        <w:rPr>
          <w:rFonts w:cs="Arial"/>
          <w:sz w:val="22"/>
          <w:szCs w:val="22"/>
        </w:rPr>
        <w:t>…</w:t>
      </w:r>
      <w:r w:rsidR="00700F13">
        <w:rPr>
          <w:rFonts w:cs="Arial"/>
          <w:sz w:val="22"/>
          <w:szCs w:val="22"/>
        </w:rPr>
        <w:t>…</w:t>
      </w:r>
      <w:r w:rsidR="00700F13">
        <w:rPr>
          <w:rFonts w:cs="Arial"/>
          <w:sz w:val="22"/>
          <w:szCs w:val="22"/>
        </w:rPr>
        <w:tab/>
      </w:r>
      <w:r w:rsidR="00590FFE">
        <w:rPr>
          <w:rFonts w:cs="Arial"/>
          <w:sz w:val="22"/>
          <w:szCs w:val="22"/>
        </w:rPr>
        <w:t>KRS</w:t>
      </w:r>
      <w:r w:rsidR="00700F13">
        <w:rPr>
          <w:rFonts w:cs="Arial"/>
          <w:sz w:val="22"/>
          <w:szCs w:val="22"/>
        </w:rPr>
        <w:t>: …………………………………</w:t>
      </w:r>
    </w:p>
    <w:p w14:paraId="30EDFF6B" w14:textId="77777777" w:rsidR="00700F13" w:rsidRPr="00700F13" w:rsidRDefault="00AA745A" w:rsidP="00AA745A">
      <w:pPr>
        <w:tabs>
          <w:tab w:val="left" w:pos="1134"/>
          <w:tab w:val="left" w:pos="3686"/>
          <w:tab w:val="left" w:pos="7088"/>
        </w:tabs>
        <w:ind w:left="426" w:right="-51" w:firstLine="282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ab/>
      </w:r>
      <w:r w:rsidR="00700F13" w:rsidRPr="00700F13">
        <w:rPr>
          <w:rFonts w:cs="Arial"/>
          <w:i/>
          <w:iCs/>
          <w:sz w:val="16"/>
          <w:szCs w:val="16"/>
        </w:rPr>
        <w:t xml:space="preserve">(w przypadku </w:t>
      </w:r>
      <w:r>
        <w:rPr>
          <w:rFonts w:cs="Arial"/>
          <w:i/>
          <w:iCs/>
          <w:sz w:val="16"/>
          <w:szCs w:val="16"/>
        </w:rPr>
        <w:t>osoby fizyczne)</w:t>
      </w:r>
      <w:r>
        <w:rPr>
          <w:rFonts w:cs="Arial"/>
          <w:i/>
          <w:iCs/>
          <w:sz w:val="16"/>
          <w:szCs w:val="16"/>
        </w:rPr>
        <w:tab/>
        <w:t>(w przypadku działalności gospodarczej)</w:t>
      </w:r>
      <w:r>
        <w:rPr>
          <w:rFonts w:cs="Arial"/>
          <w:i/>
          <w:iCs/>
          <w:sz w:val="16"/>
          <w:szCs w:val="16"/>
        </w:rPr>
        <w:tab/>
        <w:t xml:space="preserve">(w przypadku </w:t>
      </w:r>
      <w:r w:rsidR="00700F13" w:rsidRPr="00700F13">
        <w:rPr>
          <w:rFonts w:cs="Arial"/>
          <w:i/>
          <w:iCs/>
          <w:sz w:val="16"/>
          <w:szCs w:val="16"/>
        </w:rPr>
        <w:t>spółki prawa handlowego)</w:t>
      </w:r>
    </w:p>
    <w:p w14:paraId="356C7753" w14:textId="77777777" w:rsidR="00AA745A" w:rsidRDefault="00AA745A" w:rsidP="00AA745A">
      <w:pPr>
        <w:spacing w:line="360" w:lineRule="auto"/>
        <w:ind w:left="426" w:right="-50"/>
        <w:jc w:val="both"/>
        <w:rPr>
          <w:rFonts w:cs="Arial"/>
          <w:sz w:val="22"/>
          <w:szCs w:val="22"/>
        </w:rPr>
      </w:pPr>
    </w:p>
    <w:p w14:paraId="1D2A819F" w14:textId="77777777" w:rsidR="00AF3A58" w:rsidRPr="00867740" w:rsidRDefault="00BC6F9F" w:rsidP="00867740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right="-51" w:hanging="284"/>
        <w:jc w:val="both"/>
        <w:rPr>
          <w:rFonts w:cs="Arial"/>
          <w:sz w:val="22"/>
          <w:szCs w:val="22"/>
        </w:rPr>
      </w:pPr>
      <w:r w:rsidRPr="00BC6F9F">
        <w:rPr>
          <w:rFonts w:cs="Arial"/>
          <w:sz w:val="22"/>
          <w:szCs w:val="22"/>
        </w:rPr>
        <w:t xml:space="preserve">Oferuję </w:t>
      </w:r>
      <w:r w:rsidR="00AA745A">
        <w:rPr>
          <w:rFonts w:cs="Arial"/>
          <w:sz w:val="22"/>
          <w:szCs w:val="22"/>
        </w:rPr>
        <w:t xml:space="preserve">za przedmiot sprzedaży tj. samochód osobowy </w:t>
      </w:r>
      <w:r w:rsidR="00E70344">
        <w:rPr>
          <w:rFonts w:cs="Arial"/>
          <w:sz w:val="22"/>
          <w:szCs w:val="22"/>
        </w:rPr>
        <w:t>marki Skoda Octavia</w:t>
      </w:r>
      <w:r w:rsidR="00E70344" w:rsidRPr="00AA745A">
        <w:rPr>
          <w:rFonts w:cs="Arial"/>
          <w:sz w:val="22"/>
          <w:szCs w:val="22"/>
        </w:rPr>
        <w:t>, nr rej. FNW N888, rok produkcji 2001, VIN: TMBCJ41U022534786</w:t>
      </w:r>
      <w:r w:rsidR="00E70344">
        <w:rPr>
          <w:rFonts w:cs="Arial"/>
          <w:sz w:val="22"/>
          <w:szCs w:val="22"/>
        </w:rPr>
        <w:t xml:space="preserve"> - </w:t>
      </w:r>
      <w:r w:rsidRPr="00BC6F9F">
        <w:rPr>
          <w:rFonts w:cs="Arial"/>
          <w:sz w:val="22"/>
          <w:szCs w:val="22"/>
        </w:rPr>
        <w:t xml:space="preserve">cenę </w:t>
      </w:r>
      <w:r w:rsidR="00E70344">
        <w:rPr>
          <w:rFonts w:cs="Arial"/>
          <w:sz w:val="22"/>
          <w:szCs w:val="22"/>
        </w:rPr>
        <w:t>brutto:</w:t>
      </w:r>
    </w:p>
    <w:tbl>
      <w:tblPr>
        <w:tblW w:w="5670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</w:tblGrid>
      <w:tr w:rsidR="00E70344" w:rsidRPr="00AF3A58" w14:paraId="6D87E139" w14:textId="77777777" w:rsidTr="00E70344">
        <w:tc>
          <w:tcPr>
            <w:tcW w:w="5670" w:type="dxa"/>
            <w:vAlign w:val="center"/>
          </w:tcPr>
          <w:p w14:paraId="02BB7BC5" w14:textId="77777777" w:rsidR="00E70344" w:rsidRPr="00AF3A58" w:rsidRDefault="00E70344" w:rsidP="00AF3A58">
            <w:pPr>
              <w:ind w:right="-5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Wartość brutto</w:t>
            </w:r>
            <w:r w:rsidR="00057778">
              <w:rPr>
                <w:rFonts w:cs="Arial"/>
                <w:sz w:val="22"/>
                <w:szCs w:val="22"/>
              </w:rPr>
              <w:t>/PLN</w:t>
            </w:r>
            <w:r>
              <w:rPr>
                <w:rFonts w:cs="Arial"/>
                <w:sz w:val="22"/>
                <w:szCs w:val="22"/>
              </w:rPr>
              <w:t xml:space="preserve"> (nie mniej niż cena wywoławcza)</w:t>
            </w:r>
          </w:p>
        </w:tc>
      </w:tr>
      <w:tr w:rsidR="00E70344" w:rsidRPr="00AF3A58" w14:paraId="50074F76" w14:textId="77777777" w:rsidTr="00E70344">
        <w:trPr>
          <w:trHeight w:val="857"/>
        </w:trPr>
        <w:tc>
          <w:tcPr>
            <w:tcW w:w="5670" w:type="dxa"/>
            <w:vAlign w:val="center"/>
          </w:tcPr>
          <w:p w14:paraId="10D82B71" w14:textId="77777777" w:rsidR="00E70344" w:rsidRPr="00E70344" w:rsidRDefault="00E70344" w:rsidP="00E70344">
            <w:pPr>
              <w:ind w:left="24" w:right="-50" w:hanging="24"/>
              <w:jc w:val="center"/>
              <w:rPr>
                <w:rFonts w:cs="Arial"/>
                <w:sz w:val="22"/>
                <w:szCs w:val="22"/>
              </w:rPr>
            </w:pPr>
            <w:r w:rsidRPr="00E70344">
              <w:rPr>
                <w:rFonts w:cs="Arial"/>
                <w:sz w:val="22"/>
                <w:szCs w:val="22"/>
              </w:rPr>
              <w:t>………………………………………………….</w:t>
            </w:r>
          </w:p>
        </w:tc>
      </w:tr>
      <w:tr w:rsidR="00E70344" w:rsidRPr="00AF3A58" w14:paraId="2CC99A89" w14:textId="77777777" w:rsidTr="00E70344">
        <w:trPr>
          <w:trHeight w:val="857"/>
        </w:trPr>
        <w:tc>
          <w:tcPr>
            <w:tcW w:w="5670" w:type="dxa"/>
            <w:vAlign w:val="center"/>
          </w:tcPr>
          <w:p w14:paraId="438051A9" w14:textId="77777777" w:rsidR="00E70344" w:rsidRPr="00E70344" w:rsidRDefault="00E70344" w:rsidP="00030628">
            <w:pPr>
              <w:ind w:left="24" w:right="-50" w:hanging="24"/>
              <w:rPr>
                <w:rFonts w:cs="Arial"/>
                <w:sz w:val="22"/>
                <w:szCs w:val="22"/>
              </w:rPr>
            </w:pPr>
            <w:r w:rsidRPr="00E70344">
              <w:rPr>
                <w:rFonts w:cs="Arial"/>
                <w:sz w:val="22"/>
                <w:szCs w:val="22"/>
              </w:rPr>
              <w:t>Słownie: …………………………………</w:t>
            </w:r>
            <w:r w:rsidR="0012634B">
              <w:rPr>
                <w:rFonts w:cs="Arial"/>
                <w:sz w:val="22"/>
                <w:szCs w:val="22"/>
              </w:rPr>
              <w:t>….</w:t>
            </w:r>
            <w:r w:rsidRPr="00E70344">
              <w:rPr>
                <w:rFonts w:cs="Arial"/>
                <w:sz w:val="22"/>
                <w:szCs w:val="22"/>
              </w:rPr>
              <w:t>………..</w:t>
            </w:r>
          </w:p>
        </w:tc>
      </w:tr>
    </w:tbl>
    <w:p w14:paraId="4D3A40F3" w14:textId="77777777" w:rsidR="00BC6F9F" w:rsidRDefault="00E70344" w:rsidP="006876FC">
      <w:pPr>
        <w:numPr>
          <w:ilvl w:val="0"/>
          <w:numId w:val="6"/>
        </w:numPr>
        <w:spacing w:before="240" w:line="360" w:lineRule="auto"/>
        <w:ind w:left="714" w:right="-51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Numer konta z którego</w:t>
      </w:r>
      <w:r w:rsidR="00015419">
        <w:rPr>
          <w:rFonts w:cs="Arial"/>
          <w:sz w:val="22"/>
          <w:szCs w:val="22"/>
        </w:rPr>
        <w:t xml:space="preserve"> z</w:t>
      </w:r>
      <w:r w:rsidR="00CA5B96">
        <w:rPr>
          <w:rFonts w:cs="Arial"/>
          <w:sz w:val="22"/>
          <w:szCs w:val="22"/>
        </w:rPr>
        <w:t>ostanie dokonana</w:t>
      </w:r>
      <w:r w:rsidR="00015419">
        <w:rPr>
          <w:rFonts w:cs="Arial"/>
          <w:sz w:val="22"/>
          <w:szCs w:val="22"/>
        </w:rPr>
        <w:t xml:space="preserve"> wpłata na konto Powiatowego Urzędu Pracy w Nowej Soli, w przypadku wyboru oferty:</w:t>
      </w:r>
    </w:p>
    <w:p w14:paraId="4EDA998C" w14:textId="77777777" w:rsidR="00015419" w:rsidRDefault="00015419" w:rsidP="00015419">
      <w:pPr>
        <w:spacing w:line="360" w:lineRule="auto"/>
        <w:ind w:left="714" w:right="-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……………………………………………………………………………………………………………..</w:t>
      </w:r>
    </w:p>
    <w:p w14:paraId="33415F96" w14:textId="77777777" w:rsidR="00015419" w:rsidRDefault="00D54B38" w:rsidP="00015419">
      <w:pPr>
        <w:numPr>
          <w:ilvl w:val="0"/>
          <w:numId w:val="6"/>
        </w:numPr>
        <w:spacing w:before="120" w:line="360" w:lineRule="auto"/>
        <w:ind w:left="714" w:right="-51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OSWIADCZAM, że:</w:t>
      </w:r>
    </w:p>
    <w:p w14:paraId="6DFCBB28" w14:textId="77777777" w:rsidR="00D54B38" w:rsidRDefault="00D54B38" w:rsidP="00057778">
      <w:pPr>
        <w:numPr>
          <w:ilvl w:val="1"/>
          <w:numId w:val="6"/>
        </w:numPr>
        <w:spacing w:line="360" w:lineRule="auto"/>
        <w:ind w:left="1276" w:right="-51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zapoznałem się z ogłoszeniem, warunkami przystąpienia do postępowania i nie wnoszę do nich zastrzeżeń oraz uzyskałem niezbędne informacje potrzebne do przygotowania oferty</w:t>
      </w:r>
      <w:r w:rsidR="00057778">
        <w:rPr>
          <w:rFonts w:cs="Arial"/>
          <w:sz w:val="22"/>
          <w:szCs w:val="22"/>
        </w:rPr>
        <w:t>;</w:t>
      </w:r>
    </w:p>
    <w:p w14:paraId="13A4DA2E" w14:textId="77777777" w:rsidR="00D54B38" w:rsidRDefault="00D54B38" w:rsidP="00057778">
      <w:pPr>
        <w:numPr>
          <w:ilvl w:val="1"/>
          <w:numId w:val="6"/>
        </w:numPr>
        <w:spacing w:line="360" w:lineRule="auto"/>
        <w:ind w:left="1276" w:right="-51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zapoznałem się ze stanem prawnym i technicznym pojazdu będącego przedmiotem postępowania i nie wnoszę żadnych zastrzeżeń</w:t>
      </w:r>
      <w:r w:rsidR="00057778">
        <w:rPr>
          <w:rFonts w:cs="Arial"/>
          <w:sz w:val="22"/>
          <w:szCs w:val="22"/>
        </w:rPr>
        <w:t>;</w:t>
      </w:r>
    </w:p>
    <w:p w14:paraId="3652D8E0" w14:textId="77777777" w:rsidR="00D54B38" w:rsidRDefault="00D54B38" w:rsidP="00057778">
      <w:pPr>
        <w:numPr>
          <w:ilvl w:val="1"/>
          <w:numId w:val="6"/>
        </w:numPr>
        <w:spacing w:line="360" w:lineRule="auto"/>
        <w:ind w:left="1276" w:right="-51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przypadku wyboru oferty zobowiązuje się do zawarcia umowy w miejscu i terminie wyznaczonym przez sprzedającego</w:t>
      </w:r>
      <w:r w:rsidR="00057778">
        <w:rPr>
          <w:rFonts w:cs="Arial"/>
          <w:sz w:val="22"/>
          <w:szCs w:val="22"/>
        </w:rPr>
        <w:t>;</w:t>
      </w:r>
    </w:p>
    <w:p w14:paraId="2356CBC3" w14:textId="77777777" w:rsidR="00D54B38" w:rsidRDefault="00D54B38" w:rsidP="00057778">
      <w:pPr>
        <w:numPr>
          <w:ilvl w:val="1"/>
          <w:numId w:val="6"/>
        </w:numPr>
        <w:spacing w:line="360" w:lineRule="auto"/>
        <w:ind w:left="1276" w:right="-51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zobowiązuje się do wpłaty oferowanej kwoty za ww. pojazd niezwłocznie po wyborze mojej oferty, w terminie </w:t>
      </w:r>
      <w:r w:rsidRPr="00D54B38">
        <w:rPr>
          <w:rFonts w:cs="Arial"/>
          <w:sz w:val="22"/>
          <w:szCs w:val="22"/>
        </w:rPr>
        <w:t>nie dłuższym niż 5 dni roboczych od podpisania umowy sprzedaży</w:t>
      </w:r>
      <w:r w:rsidR="00057778">
        <w:rPr>
          <w:rFonts w:cs="Arial"/>
          <w:sz w:val="22"/>
          <w:szCs w:val="22"/>
        </w:rPr>
        <w:t>;</w:t>
      </w:r>
    </w:p>
    <w:p w14:paraId="53D3CF21" w14:textId="77777777" w:rsidR="00D54B38" w:rsidRDefault="00D54B38" w:rsidP="00057778">
      <w:pPr>
        <w:numPr>
          <w:ilvl w:val="1"/>
          <w:numId w:val="6"/>
        </w:numPr>
        <w:spacing w:line="360" w:lineRule="auto"/>
        <w:ind w:left="1276" w:right="-51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wyrażam </w:t>
      </w:r>
      <w:r w:rsidR="00DC6EDF">
        <w:rPr>
          <w:rFonts w:cs="Arial"/>
          <w:sz w:val="22"/>
          <w:szCs w:val="22"/>
        </w:rPr>
        <w:t>zgodę</w:t>
      </w:r>
      <w:r>
        <w:rPr>
          <w:rFonts w:cs="Arial"/>
          <w:sz w:val="22"/>
          <w:szCs w:val="22"/>
        </w:rPr>
        <w:t xml:space="preserve"> na podanie moich danych (danych firmy) do publicznej wiadomości w zakresie informacji o wyniku ww. postępowania</w:t>
      </w:r>
      <w:r w:rsidR="00DC6EDF">
        <w:rPr>
          <w:rFonts w:cs="Arial"/>
          <w:sz w:val="22"/>
          <w:szCs w:val="22"/>
        </w:rPr>
        <w:t xml:space="preserve"> – w przypadku wyboru mojej oferty jako najkorzystniejszej</w:t>
      </w:r>
      <w:r w:rsidR="00057778">
        <w:rPr>
          <w:rFonts w:cs="Arial"/>
          <w:sz w:val="22"/>
          <w:szCs w:val="22"/>
        </w:rPr>
        <w:t>.</w:t>
      </w:r>
    </w:p>
    <w:p w14:paraId="7FBE1647" w14:textId="77777777" w:rsidR="00BC6F9F" w:rsidRPr="00B548BD" w:rsidRDefault="00BC6F9F" w:rsidP="00DC6EDF">
      <w:pPr>
        <w:pStyle w:val="Kropkowanie"/>
        <w:numPr>
          <w:ilvl w:val="0"/>
          <w:numId w:val="0"/>
        </w:numPr>
        <w:rPr>
          <w:color w:val="auto"/>
        </w:rPr>
      </w:pPr>
    </w:p>
    <w:p w14:paraId="3A699436" w14:textId="77777777" w:rsidR="00076861" w:rsidRPr="00451160" w:rsidRDefault="00076861" w:rsidP="00867740">
      <w:pPr>
        <w:pStyle w:val="Kropkowanie"/>
        <w:numPr>
          <w:ilvl w:val="0"/>
          <w:numId w:val="0"/>
        </w:numPr>
        <w:rPr>
          <w:color w:val="auto"/>
        </w:rPr>
      </w:pPr>
    </w:p>
    <w:p w14:paraId="7F679D2D" w14:textId="77777777" w:rsidR="00BC6F9F" w:rsidRPr="00BC6F9F" w:rsidRDefault="00BC6F9F" w:rsidP="00BC6F9F">
      <w:pPr>
        <w:spacing w:line="360" w:lineRule="auto"/>
        <w:ind w:right="-50"/>
        <w:jc w:val="both"/>
        <w:rPr>
          <w:rFonts w:cs="Arial"/>
          <w:sz w:val="22"/>
          <w:szCs w:val="22"/>
        </w:rPr>
      </w:pPr>
    </w:p>
    <w:p w14:paraId="4505C514" w14:textId="77777777" w:rsidR="00FB1F49" w:rsidRDefault="00FB1F49" w:rsidP="00BC6F9F">
      <w:pPr>
        <w:spacing w:line="360" w:lineRule="auto"/>
        <w:ind w:right="-50"/>
        <w:jc w:val="both"/>
        <w:rPr>
          <w:rFonts w:cs="Arial"/>
          <w:sz w:val="22"/>
          <w:szCs w:val="22"/>
        </w:rPr>
      </w:pPr>
    </w:p>
    <w:p w14:paraId="09666251" w14:textId="77777777" w:rsidR="009424AC" w:rsidRPr="00BC6F9F" w:rsidRDefault="009424AC" w:rsidP="00BC6F9F">
      <w:pPr>
        <w:spacing w:line="360" w:lineRule="auto"/>
        <w:ind w:right="-50"/>
        <w:jc w:val="both"/>
        <w:rPr>
          <w:rFonts w:cs="Arial"/>
          <w:sz w:val="22"/>
          <w:szCs w:val="22"/>
        </w:rPr>
      </w:pPr>
    </w:p>
    <w:p w14:paraId="37D66CEE" w14:textId="77777777" w:rsidR="00BC6F9F" w:rsidRPr="00BC6F9F" w:rsidRDefault="00BC6F9F" w:rsidP="00BC6F9F">
      <w:pPr>
        <w:spacing w:line="360" w:lineRule="auto"/>
        <w:ind w:right="-50"/>
        <w:jc w:val="both"/>
        <w:rPr>
          <w:rFonts w:cs="Arial"/>
          <w:sz w:val="22"/>
          <w:szCs w:val="22"/>
        </w:rPr>
      </w:pPr>
      <w:r w:rsidRPr="00BC6F9F">
        <w:rPr>
          <w:rFonts w:cs="Arial"/>
          <w:sz w:val="22"/>
          <w:szCs w:val="22"/>
        </w:rPr>
        <w:t>…………………………………………………..</w:t>
      </w:r>
      <w:r w:rsidRPr="00BC6F9F">
        <w:rPr>
          <w:rFonts w:cs="Arial"/>
          <w:sz w:val="22"/>
          <w:szCs w:val="22"/>
        </w:rPr>
        <w:tab/>
      </w:r>
      <w:r w:rsidRPr="00BC6F9F">
        <w:rPr>
          <w:rFonts w:cs="Arial"/>
          <w:sz w:val="22"/>
          <w:szCs w:val="22"/>
        </w:rPr>
        <w:tab/>
        <w:t>………………………………………………...</w:t>
      </w:r>
    </w:p>
    <w:p w14:paraId="381DC672" w14:textId="77777777" w:rsidR="00BC6F9F" w:rsidRPr="00F04C77" w:rsidRDefault="00BC6F9F" w:rsidP="00DC6EDF">
      <w:pPr>
        <w:spacing w:line="360" w:lineRule="auto"/>
        <w:ind w:left="360" w:right="-50"/>
        <w:rPr>
          <w:rFonts w:cs="Arial"/>
          <w:sz w:val="22"/>
          <w:szCs w:val="22"/>
          <w:vertAlign w:val="superscript"/>
        </w:rPr>
      </w:pPr>
      <w:r w:rsidRPr="00BC6F9F">
        <w:rPr>
          <w:rFonts w:cs="Arial"/>
          <w:sz w:val="22"/>
          <w:szCs w:val="22"/>
        </w:rPr>
        <w:tab/>
      </w:r>
      <w:r w:rsidRPr="00BC6F9F">
        <w:rPr>
          <w:rFonts w:cs="Arial"/>
          <w:sz w:val="22"/>
          <w:szCs w:val="22"/>
          <w:vertAlign w:val="superscript"/>
        </w:rPr>
        <w:t>(miejscowość, data)</w:t>
      </w:r>
      <w:r w:rsidRPr="00BC6F9F">
        <w:rPr>
          <w:rFonts w:cs="Arial"/>
          <w:sz w:val="22"/>
          <w:szCs w:val="22"/>
        </w:rPr>
        <w:tab/>
      </w:r>
      <w:r w:rsidRPr="00BC6F9F">
        <w:rPr>
          <w:rFonts w:cs="Arial"/>
          <w:sz w:val="22"/>
          <w:szCs w:val="22"/>
        </w:rPr>
        <w:tab/>
      </w:r>
      <w:r w:rsidRPr="00BC6F9F">
        <w:rPr>
          <w:rFonts w:cs="Arial"/>
          <w:sz w:val="22"/>
          <w:szCs w:val="22"/>
        </w:rPr>
        <w:tab/>
      </w:r>
      <w:r w:rsidRPr="00BC6F9F">
        <w:rPr>
          <w:rFonts w:cs="Arial"/>
          <w:sz w:val="22"/>
          <w:szCs w:val="22"/>
        </w:rPr>
        <w:tab/>
      </w:r>
      <w:r w:rsidRPr="00BC6F9F">
        <w:rPr>
          <w:rFonts w:cs="Arial"/>
          <w:sz w:val="22"/>
          <w:szCs w:val="22"/>
        </w:rPr>
        <w:tab/>
      </w:r>
      <w:r w:rsidR="00DC6EDF">
        <w:rPr>
          <w:rFonts w:cs="Arial"/>
          <w:sz w:val="22"/>
          <w:szCs w:val="22"/>
        </w:rPr>
        <w:tab/>
      </w:r>
      <w:r w:rsidRPr="00BC6F9F">
        <w:rPr>
          <w:rFonts w:cs="Arial"/>
          <w:sz w:val="22"/>
          <w:szCs w:val="22"/>
        </w:rPr>
        <w:tab/>
      </w:r>
      <w:r w:rsidRPr="00BC6F9F">
        <w:rPr>
          <w:rFonts w:cs="Arial"/>
          <w:sz w:val="22"/>
          <w:szCs w:val="22"/>
        </w:rPr>
        <w:tab/>
      </w:r>
      <w:r w:rsidRPr="00BC6F9F">
        <w:rPr>
          <w:rFonts w:cs="Arial"/>
          <w:sz w:val="22"/>
          <w:szCs w:val="22"/>
          <w:vertAlign w:val="superscript"/>
        </w:rPr>
        <w:t>(</w:t>
      </w:r>
      <w:r w:rsidR="00DC6EDF">
        <w:rPr>
          <w:rFonts w:cs="Arial"/>
          <w:sz w:val="22"/>
          <w:szCs w:val="22"/>
          <w:vertAlign w:val="superscript"/>
        </w:rPr>
        <w:t xml:space="preserve">czytelny </w:t>
      </w:r>
      <w:r w:rsidRPr="00BC6F9F">
        <w:rPr>
          <w:rFonts w:cs="Arial"/>
          <w:sz w:val="22"/>
          <w:szCs w:val="22"/>
          <w:vertAlign w:val="superscript"/>
        </w:rPr>
        <w:t xml:space="preserve">podpis </w:t>
      </w:r>
      <w:r w:rsidR="00DC6EDF">
        <w:rPr>
          <w:rFonts w:cs="Arial"/>
          <w:sz w:val="22"/>
          <w:szCs w:val="22"/>
          <w:vertAlign w:val="superscript"/>
        </w:rPr>
        <w:t>oferenta</w:t>
      </w:r>
      <w:r w:rsidRPr="00BC6F9F">
        <w:rPr>
          <w:rFonts w:cs="Arial"/>
          <w:sz w:val="22"/>
          <w:szCs w:val="22"/>
          <w:vertAlign w:val="superscript"/>
        </w:rPr>
        <w:t>)</w:t>
      </w:r>
    </w:p>
    <w:sectPr w:rsidR="00BC6F9F" w:rsidRPr="00F04C77" w:rsidSect="009E03F5">
      <w:footerReference w:type="default" r:id="rId7"/>
      <w:footerReference w:type="first" r:id="rId8"/>
      <w:pgSz w:w="11906" w:h="16838"/>
      <w:pgMar w:top="1135" w:right="849" w:bottom="1135" w:left="851" w:header="567" w:footer="7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EC6F" w14:textId="77777777" w:rsidR="00283E9E" w:rsidRDefault="00283E9E" w:rsidP="00D1681E">
      <w:r>
        <w:separator/>
      </w:r>
    </w:p>
  </w:endnote>
  <w:endnote w:type="continuationSeparator" w:id="0">
    <w:p w14:paraId="4E884845" w14:textId="77777777" w:rsidR="00283E9E" w:rsidRDefault="00283E9E" w:rsidP="00D1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C3EC" w14:textId="77777777" w:rsidR="00CA6200" w:rsidRPr="004A3D1D" w:rsidRDefault="00CA6200" w:rsidP="004A3D1D">
    <w:pPr>
      <w:pStyle w:val="Stopka"/>
      <w:jc w:val="right"/>
      <w:rPr>
        <w:sz w:val="20"/>
        <w:szCs w:val="20"/>
      </w:rPr>
    </w:pPr>
    <w:r w:rsidRPr="004A3D1D">
      <w:rPr>
        <w:sz w:val="20"/>
        <w:szCs w:val="20"/>
      </w:rPr>
      <w:fldChar w:fldCharType="begin"/>
    </w:r>
    <w:r w:rsidRPr="004A3D1D">
      <w:rPr>
        <w:sz w:val="20"/>
        <w:szCs w:val="20"/>
      </w:rPr>
      <w:instrText>PAGE</w:instrText>
    </w:r>
    <w:r w:rsidRPr="004A3D1D">
      <w:rPr>
        <w:sz w:val="20"/>
        <w:szCs w:val="20"/>
      </w:rPr>
      <w:fldChar w:fldCharType="separate"/>
    </w:r>
    <w:r w:rsidR="001A5CBB">
      <w:rPr>
        <w:noProof/>
        <w:sz w:val="20"/>
        <w:szCs w:val="20"/>
      </w:rPr>
      <w:t>8</w:t>
    </w:r>
    <w:r w:rsidRPr="004A3D1D">
      <w:rPr>
        <w:sz w:val="20"/>
        <w:szCs w:val="20"/>
      </w:rPr>
      <w:fldChar w:fldCharType="end"/>
    </w:r>
    <w:r w:rsidRPr="004A3D1D">
      <w:rPr>
        <w:sz w:val="20"/>
        <w:szCs w:val="20"/>
      </w:rPr>
      <w:t>/</w:t>
    </w:r>
    <w:r w:rsidRPr="004A3D1D">
      <w:rPr>
        <w:sz w:val="20"/>
        <w:szCs w:val="20"/>
      </w:rPr>
      <w:fldChar w:fldCharType="begin"/>
    </w:r>
    <w:r w:rsidRPr="004A3D1D">
      <w:rPr>
        <w:sz w:val="20"/>
        <w:szCs w:val="20"/>
      </w:rPr>
      <w:instrText>NUMPAGES</w:instrText>
    </w:r>
    <w:r w:rsidRPr="004A3D1D">
      <w:rPr>
        <w:sz w:val="20"/>
        <w:szCs w:val="20"/>
      </w:rPr>
      <w:fldChar w:fldCharType="separate"/>
    </w:r>
    <w:r w:rsidR="001A5CBB">
      <w:rPr>
        <w:noProof/>
        <w:sz w:val="20"/>
        <w:szCs w:val="20"/>
      </w:rPr>
      <w:t>8</w:t>
    </w:r>
    <w:r w:rsidRPr="004A3D1D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CDC1" w14:textId="72CFBCD5" w:rsidR="009E03F5" w:rsidRPr="009E03F5" w:rsidRDefault="009E03F5" w:rsidP="009E03F5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0"/>
        <w:szCs w:val="20"/>
      </w:rPr>
    </w:pPr>
    <w:r w:rsidRPr="009E03F5">
      <w:rPr>
        <w:color w:val="0A1D30" w:themeColor="text2" w:themeShade="BF"/>
        <w:sz w:val="20"/>
        <w:szCs w:val="20"/>
      </w:rPr>
      <w:fldChar w:fldCharType="begin"/>
    </w:r>
    <w:r w:rsidRPr="009E03F5">
      <w:rPr>
        <w:color w:val="0A1D30" w:themeColor="text2" w:themeShade="BF"/>
        <w:sz w:val="20"/>
        <w:szCs w:val="20"/>
      </w:rPr>
      <w:instrText>PAGE   \* MERGEFORMAT</w:instrText>
    </w:r>
    <w:r w:rsidRPr="009E03F5">
      <w:rPr>
        <w:color w:val="0A1D30" w:themeColor="text2" w:themeShade="BF"/>
        <w:sz w:val="20"/>
        <w:szCs w:val="20"/>
      </w:rPr>
      <w:fldChar w:fldCharType="separate"/>
    </w:r>
    <w:r w:rsidRPr="009E03F5">
      <w:rPr>
        <w:color w:val="0A1D30" w:themeColor="text2" w:themeShade="BF"/>
        <w:sz w:val="20"/>
        <w:szCs w:val="20"/>
      </w:rPr>
      <w:t>1</w:t>
    </w:r>
    <w:r w:rsidRPr="009E03F5">
      <w:rPr>
        <w:color w:val="0A1D30" w:themeColor="text2" w:themeShade="BF"/>
        <w:sz w:val="20"/>
        <w:szCs w:val="20"/>
      </w:rPr>
      <w:fldChar w:fldCharType="end"/>
    </w:r>
    <w:r w:rsidRPr="009E03F5">
      <w:rPr>
        <w:color w:val="0A1D30" w:themeColor="text2" w:themeShade="BF"/>
        <w:sz w:val="20"/>
        <w:szCs w:val="20"/>
      </w:rPr>
      <w:t>|</w:t>
    </w:r>
    <w:r w:rsidRPr="009E03F5">
      <w:rPr>
        <w:color w:val="0A1D30" w:themeColor="text2" w:themeShade="BF"/>
        <w:sz w:val="20"/>
        <w:szCs w:val="20"/>
      </w:rPr>
      <w:fldChar w:fldCharType="begin"/>
    </w:r>
    <w:r w:rsidRPr="009E03F5">
      <w:rPr>
        <w:color w:val="0A1D30" w:themeColor="text2" w:themeShade="BF"/>
        <w:sz w:val="20"/>
        <w:szCs w:val="20"/>
      </w:rPr>
      <w:instrText>NUMPAGES  \* Arabic  \* MERGEFORMAT</w:instrText>
    </w:r>
    <w:r w:rsidRPr="009E03F5">
      <w:rPr>
        <w:color w:val="0A1D30" w:themeColor="text2" w:themeShade="BF"/>
        <w:sz w:val="20"/>
        <w:szCs w:val="20"/>
      </w:rPr>
      <w:fldChar w:fldCharType="separate"/>
    </w:r>
    <w:r w:rsidRPr="009E03F5">
      <w:rPr>
        <w:color w:val="0A1D30" w:themeColor="text2" w:themeShade="BF"/>
        <w:sz w:val="20"/>
        <w:szCs w:val="20"/>
      </w:rPr>
      <w:t>1</w:t>
    </w:r>
    <w:r w:rsidRPr="009E03F5">
      <w:rPr>
        <w:color w:val="0A1D30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4D5E" w14:textId="77777777" w:rsidR="00283E9E" w:rsidRDefault="00283E9E" w:rsidP="00D1681E">
      <w:r>
        <w:separator/>
      </w:r>
    </w:p>
  </w:footnote>
  <w:footnote w:type="continuationSeparator" w:id="0">
    <w:p w14:paraId="70A244D1" w14:textId="77777777" w:rsidR="00283E9E" w:rsidRDefault="00283E9E" w:rsidP="00D1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tarSymbol" w:hAnsi="StarSymbol"/>
      </w:rPr>
    </w:lvl>
  </w:abstractNum>
  <w:abstractNum w:abstractNumId="4" w15:restartNumberingAfterBreak="0">
    <w:nsid w:val="00352107"/>
    <w:multiLevelType w:val="hybridMultilevel"/>
    <w:tmpl w:val="915AB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92EF6"/>
    <w:multiLevelType w:val="hybridMultilevel"/>
    <w:tmpl w:val="B11E681C"/>
    <w:lvl w:ilvl="0" w:tplc="CAC0B0FA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13B95"/>
    <w:multiLevelType w:val="hybridMultilevel"/>
    <w:tmpl w:val="14A8CA36"/>
    <w:lvl w:ilvl="0" w:tplc="3EA4770E">
      <w:start w:val="1"/>
      <w:numFmt w:val="decimal"/>
      <w:lvlText w:val="11.%1"/>
      <w:lvlJc w:val="left"/>
      <w:pPr>
        <w:ind w:left="1080" w:hanging="360"/>
      </w:pPr>
      <w:rPr>
        <w:rFonts w:hint="default"/>
      </w:rPr>
    </w:lvl>
    <w:lvl w:ilvl="1" w:tplc="04150019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EA1DD3"/>
    <w:multiLevelType w:val="hybridMultilevel"/>
    <w:tmpl w:val="D95C4D64"/>
    <w:lvl w:ilvl="0" w:tplc="D2B038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953AB1"/>
    <w:multiLevelType w:val="hybridMultilevel"/>
    <w:tmpl w:val="4B64D066"/>
    <w:lvl w:ilvl="0" w:tplc="64C0A540">
      <w:start w:val="1"/>
      <w:numFmt w:val="bullet"/>
      <w:pStyle w:val="Kropkowanie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0D1816FE"/>
    <w:multiLevelType w:val="hybridMultilevel"/>
    <w:tmpl w:val="30324098"/>
    <w:lvl w:ilvl="0" w:tplc="EFE825BE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8E25D3"/>
    <w:multiLevelType w:val="hybridMultilevel"/>
    <w:tmpl w:val="7D1ACD5A"/>
    <w:lvl w:ilvl="0" w:tplc="C10469D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52283"/>
    <w:multiLevelType w:val="hybridMultilevel"/>
    <w:tmpl w:val="882EE40E"/>
    <w:lvl w:ilvl="0" w:tplc="63CE5520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32960"/>
    <w:multiLevelType w:val="hybridMultilevel"/>
    <w:tmpl w:val="23640E9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17A2821"/>
    <w:multiLevelType w:val="hybridMultilevel"/>
    <w:tmpl w:val="FB268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20F53"/>
    <w:multiLevelType w:val="hybridMultilevel"/>
    <w:tmpl w:val="28A6C1B2"/>
    <w:lvl w:ilvl="0" w:tplc="C6FEB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80125C6"/>
    <w:multiLevelType w:val="hybridMultilevel"/>
    <w:tmpl w:val="B022BC5E"/>
    <w:name w:val="WW8Num12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D01601D"/>
    <w:multiLevelType w:val="hybridMultilevel"/>
    <w:tmpl w:val="F88A65FA"/>
    <w:lvl w:ilvl="0" w:tplc="95986F20">
      <w:start w:val="1"/>
      <w:numFmt w:val="decimal"/>
      <w:lvlText w:val="10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C250E3"/>
    <w:multiLevelType w:val="hybridMultilevel"/>
    <w:tmpl w:val="06706A40"/>
    <w:lvl w:ilvl="0" w:tplc="7C9610F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3036849"/>
    <w:multiLevelType w:val="hybridMultilevel"/>
    <w:tmpl w:val="D6BA2B56"/>
    <w:lvl w:ilvl="0" w:tplc="60C2822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C25FCB"/>
    <w:multiLevelType w:val="hybridMultilevel"/>
    <w:tmpl w:val="0952E1A0"/>
    <w:lvl w:ilvl="0" w:tplc="EAD45F36">
      <w:start w:val="1"/>
      <w:numFmt w:val="decimal"/>
      <w:lvlText w:val="%1)"/>
      <w:lvlJc w:val="left"/>
      <w:pPr>
        <w:ind w:left="1080" w:hanging="360"/>
      </w:pPr>
    </w:lvl>
    <w:lvl w:ilvl="1" w:tplc="04150019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F324B6"/>
    <w:multiLevelType w:val="hybridMultilevel"/>
    <w:tmpl w:val="B8FC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0F50E7"/>
    <w:multiLevelType w:val="hybridMultilevel"/>
    <w:tmpl w:val="FBA45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800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FF3135"/>
    <w:multiLevelType w:val="hybridMultilevel"/>
    <w:tmpl w:val="ECEEFB12"/>
    <w:lvl w:ilvl="0" w:tplc="0415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4D2514"/>
    <w:multiLevelType w:val="hybridMultilevel"/>
    <w:tmpl w:val="E116BCF0"/>
    <w:lvl w:ilvl="0" w:tplc="4496BDFE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A047A34"/>
    <w:multiLevelType w:val="hybridMultilevel"/>
    <w:tmpl w:val="C5807352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1AF4C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20326A2"/>
    <w:multiLevelType w:val="hybridMultilevel"/>
    <w:tmpl w:val="AF7C93EC"/>
    <w:lvl w:ilvl="0" w:tplc="01E40798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1932C2"/>
    <w:multiLevelType w:val="hybridMultilevel"/>
    <w:tmpl w:val="E99C9132"/>
    <w:lvl w:ilvl="0" w:tplc="C6FEB96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6696516"/>
    <w:multiLevelType w:val="hybridMultilevel"/>
    <w:tmpl w:val="087CF132"/>
    <w:lvl w:ilvl="0" w:tplc="ADDA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DE1D63"/>
    <w:multiLevelType w:val="hybridMultilevel"/>
    <w:tmpl w:val="365828FC"/>
    <w:lvl w:ilvl="0" w:tplc="E14CD83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5C7D7C"/>
    <w:multiLevelType w:val="hybridMultilevel"/>
    <w:tmpl w:val="2A9E740C"/>
    <w:lvl w:ilvl="0" w:tplc="0415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7A5BDF"/>
    <w:multiLevelType w:val="hybridMultilevel"/>
    <w:tmpl w:val="9600226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35005"/>
    <w:multiLevelType w:val="hybridMultilevel"/>
    <w:tmpl w:val="2CDEC108"/>
    <w:lvl w:ilvl="0" w:tplc="499E9BC0">
      <w:start w:val="1"/>
      <w:numFmt w:val="decimal"/>
      <w:lvlText w:val="%1)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4" w15:restartNumberingAfterBreak="0">
    <w:nsid w:val="58C82F6D"/>
    <w:multiLevelType w:val="hybridMultilevel"/>
    <w:tmpl w:val="414C87CA"/>
    <w:lvl w:ilvl="0" w:tplc="A358FE54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CF9758B"/>
    <w:multiLevelType w:val="hybridMultilevel"/>
    <w:tmpl w:val="2A8A3B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BA137A"/>
    <w:multiLevelType w:val="hybridMultilevel"/>
    <w:tmpl w:val="E6D89100"/>
    <w:lvl w:ilvl="0" w:tplc="0415001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7" w15:restartNumberingAfterBreak="0">
    <w:nsid w:val="642955B4"/>
    <w:multiLevelType w:val="multilevel"/>
    <w:tmpl w:val="8FAE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6" w:hanging="99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482" w:hanging="99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548" w:hanging="99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Arial" w:hint="default"/>
      </w:rPr>
    </w:lvl>
  </w:abstractNum>
  <w:abstractNum w:abstractNumId="38" w15:restartNumberingAfterBreak="0">
    <w:nsid w:val="676310D9"/>
    <w:multiLevelType w:val="hybridMultilevel"/>
    <w:tmpl w:val="FDB0FA02"/>
    <w:lvl w:ilvl="0" w:tplc="EAD45F36">
      <w:start w:val="1"/>
      <w:numFmt w:val="bullet"/>
      <w:lvlText w:val=""/>
      <w:lvlJc w:val="left"/>
      <w:pPr>
        <w:tabs>
          <w:tab w:val="num" w:pos="284"/>
        </w:tabs>
        <w:ind w:left="340" w:hanging="340"/>
      </w:pPr>
      <w:rPr>
        <w:rFonts w:ascii="Symbol" w:hAnsi="Symbol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647A5"/>
    <w:multiLevelType w:val="hybridMultilevel"/>
    <w:tmpl w:val="23AA80E8"/>
    <w:lvl w:ilvl="0" w:tplc="70AE2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bullet"/>
      <w:lvlText w:val=""/>
      <w:lvlJc w:val="left"/>
      <w:pPr>
        <w:tabs>
          <w:tab w:val="num" w:pos="1364"/>
        </w:tabs>
        <w:ind w:left="1420" w:hanging="34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534F87"/>
    <w:multiLevelType w:val="hybridMultilevel"/>
    <w:tmpl w:val="781E9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04567"/>
    <w:multiLevelType w:val="hybridMultilevel"/>
    <w:tmpl w:val="DCF4341C"/>
    <w:lvl w:ilvl="0" w:tplc="CF4E947C">
      <w:start w:val="1"/>
      <w:numFmt w:val="decimal"/>
      <w:lvlText w:val="6.%1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2" w15:restartNumberingAfterBreak="0">
    <w:nsid w:val="70E71790"/>
    <w:multiLevelType w:val="hybridMultilevel"/>
    <w:tmpl w:val="5BDC6A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CD0161"/>
    <w:multiLevelType w:val="hybridMultilevel"/>
    <w:tmpl w:val="6DE2DCBA"/>
    <w:lvl w:ilvl="0" w:tplc="00000002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7A253CD"/>
    <w:multiLevelType w:val="hybridMultilevel"/>
    <w:tmpl w:val="11D45D94"/>
    <w:lvl w:ilvl="0" w:tplc="59E05ECA">
      <w:start w:val="1"/>
      <w:numFmt w:val="decimal"/>
      <w:lvlText w:val="%1)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" w15:restartNumberingAfterBreak="0">
    <w:nsid w:val="7BBA6250"/>
    <w:multiLevelType w:val="hybridMultilevel"/>
    <w:tmpl w:val="E63870E0"/>
    <w:lvl w:ilvl="0" w:tplc="2362C548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13634258">
    <w:abstractNumId w:val="0"/>
  </w:num>
  <w:num w:numId="2" w16cid:durableId="1104155765">
    <w:abstractNumId w:val="1"/>
  </w:num>
  <w:num w:numId="3" w16cid:durableId="266155048">
    <w:abstractNumId w:val="15"/>
  </w:num>
  <w:num w:numId="4" w16cid:durableId="339285486">
    <w:abstractNumId w:val="22"/>
  </w:num>
  <w:num w:numId="5" w16cid:durableId="1965455855">
    <w:abstractNumId w:val="39"/>
  </w:num>
  <w:num w:numId="6" w16cid:durableId="571936666">
    <w:abstractNumId w:val="37"/>
  </w:num>
  <w:num w:numId="7" w16cid:durableId="771707943">
    <w:abstractNumId w:val="44"/>
  </w:num>
  <w:num w:numId="8" w16cid:durableId="891767966">
    <w:abstractNumId w:val="36"/>
  </w:num>
  <w:num w:numId="9" w16cid:durableId="10380881">
    <w:abstractNumId w:val="33"/>
  </w:num>
  <w:num w:numId="10" w16cid:durableId="256521254">
    <w:abstractNumId w:val="28"/>
  </w:num>
  <w:num w:numId="11" w16cid:durableId="1414359034">
    <w:abstractNumId w:val="10"/>
  </w:num>
  <w:num w:numId="12" w16cid:durableId="976492565">
    <w:abstractNumId w:val="5"/>
  </w:num>
  <w:num w:numId="13" w16cid:durableId="240339072">
    <w:abstractNumId w:val="45"/>
  </w:num>
  <w:num w:numId="14" w16cid:durableId="468520331">
    <w:abstractNumId w:val="9"/>
  </w:num>
  <w:num w:numId="15" w16cid:durableId="907568900">
    <w:abstractNumId w:val="3"/>
  </w:num>
  <w:num w:numId="16" w16cid:durableId="1432748907">
    <w:abstractNumId w:val="26"/>
  </w:num>
  <w:num w:numId="17" w16cid:durableId="1311523910">
    <w:abstractNumId w:val="30"/>
  </w:num>
  <w:num w:numId="18" w16cid:durableId="2082826037">
    <w:abstractNumId w:val="14"/>
  </w:num>
  <w:num w:numId="19" w16cid:durableId="752631743">
    <w:abstractNumId w:val="11"/>
  </w:num>
  <w:num w:numId="20" w16cid:durableId="830219697">
    <w:abstractNumId w:val="34"/>
  </w:num>
  <w:num w:numId="21" w16cid:durableId="1098480033">
    <w:abstractNumId w:val="18"/>
  </w:num>
  <w:num w:numId="22" w16cid:durableId="1785155012">
    <w:abstractNumId w:val="20"/>
  </w:num>
  <w:num w:numId="23" w16cid:durableId="594902845">
    <w:abstractNumId w:val="38"/>
  </w:num>
  <w:num w:numId="24" w16cid:durableId="179248084">
    <w:abstractNumId w:val="2"/>
  </w:num>
  <w:num w:numId="25" w16cid:durableId="1128858155">
    <w:abstractNumId w:val="13"/>
  </w:num>
  <w:num w:numId="26" w16cid:durableId="1548878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098018">
    <w:abstractNumId w:val="7"/>
  </w:num>
  <w:num w:numId="28" w16cid:durableId="1174225189">
    <w:abstractNumId w:val="40"/>
  </w:num>
  <w:num w:numId="29" w16cid:durableId="1950579426">
    <w:abstractNumId w:val="17"/>
  </w:num>
  <w:num w:numId="30" w16cid:durableId="213546340">
    <w:abstractNumId w:val="4"/>
  </w:num>
  <w:num w:numId="31" w16cid:durableId="1017387504">
    <w:abstractNumId w:val="8"/>
  </w:num>
  <w:num w:numId="32" w16cid:durableId="1247304272">
    <w:abstractNumId w:val="16"/>
  </w:num>
  <w:num w:numId="33" w16cid:durableId="177160194">
    <w:abstractNumId w:val="24"/>
  </w:num>
  <w:num w:numId="34" w16cid:durableId="1035422787">
    <w:abstractNumId w:val="31"/>
  </w:num>
  <w:num w:numId="35" w16cid:durableId="1933933904">
    <w:abstractNumId w:val="43"/>
  </w:num>
  <w:num w:numId="36" w16cid:durableId="781537523">
    <w:abstractNumId w:val="42"/>
  </w:num>
  <w:num w:numId="37" w16cid:durableId="1360664948">
    <w:abstractNumId w:val="21"/>
  </w:num>
  <w:num w:numId="38" w16cid:durableId="1000082496">
    <w:abstractNumId w:val="32"/>
  </w:num>
  <w:num w:numId="39" w16cid:durableId="723256114">
    <w:abstractNumId w:val="27"/>
  </w:num>
  <w:num w:numId="40" w16cid:durableId="1123428784">
    <w:abstractNumId w:val="35"/>
  </w:num>
  <w:num w:numId="41" w16cid:durableId="74061372">
    <w:abstractNumId w:val="41"/>
  </w:num>
  <w:num w:numId="42" w16cid:durableId="580525974">
    <w:abstractNumId w:val="12"/>
  </w:num>
  <w:num w:numId="43" w16cid:durableId="30813746">
    <w:abstractNumId w:val="6"/>
  </w:num>
  <w:num w:numId="44" w16cid:durableId="2119595731">
    <w:abstractNumId w:val="29"/>
  </w:num>
  <w:num w:numId="45" w16cid:durableId="1200625289">
    <w:abstractNumId w:val="23"/>
  </w:num>
  <w:num w:numId="46" w16cid:durableId="10017409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BD"/>
    <w:rsid w:val="00012F17"/>
    <w:rsid w:val="000136C1"/>
    <w:rsid w:val="00015419"/>
    <w:rsid w:val="00030628"/>
    <w:rsid w:val="00033240"/>
    <w:rsid w:val="00036832"/>
    <w:rsid w:val="00052AAF"/>
    <w:rsid w:val="00056B7B"/>
    <w:rsid w:val="00057778"/>
    <w:rsid w:val="0006112F"/>
    <w:rsid w:val="0006634E"/>
    <w:rsid w:val="00076861"/>
    <w:rsid w:val="0007725A"/>
    <w:rsid w:val="00086FA5"/>
    <w:rsid w:val="000B1604"/>
    <w:rsid w:val="000B1A79"/>
    <w:rsid w:val="000B6BB3"/>
    <w:rsid w:val="000C079C"/>
    <w:rsid w:val="000D3539"/>
    <w:rsid w:val="000E007A"/>
    <w:rsid w:val="000F3C80"/>
    <w:rsid w:val="000F4DBA"/>
    <w:rsid w:val="001031F3"/>
    <w:rsid w:val="00105EF7"/>
    <w:rsid w:val="00115E24"/>
    <w:rsid w:val="00117374"/>
    <w:rsid w:val="001245BD"/>
    <w:rsid w:val="0012634B"/>
    <w:rsid w:val="00126811"/>
    <w:rsid w:val="00132650"/>
    <w:rsid w:val="001370EB"/>
    <w:rsid w:val="001462F0"/>
    <w:rsid w:val="001653FC"/>
    <w:rsid w:val="001718F7"/>
    <w:rsid w:val="001733C8"/>
    <w:rsid w:val="001A3F38"/>
    <w:rsid w:val="001A5CBB"/>
    <w:rsid w:val="001C1E97"/>
    <w:rsid w:val="001C74A8"/>
    <w:rsid w:val="001D0F5E"/>
    <w:rsid w:val="001D7415"/>
    <w:rsid w:val="001F35FF"/>
    <w:rsid w:val="001F4E65"/>
    <w:rsid w:val="00204A9D"/>
    <w:rsid w:val="002103D3"/>
    <w:rsid w:val="0022216B"/>
    <w:rsid w:val="00235867"/>
    <w:rsid w:val="00245049"/>
    <w:rsid w:val="00246004"/>
    <w:rsid w:val="002772F3"/>
    <w:rsid w:val="00283E9E"/>
    <w:rsid w:val="0028588E"/>
    <w:rsid w:val="00297F23"/>
    <w:rsid w:val="002A7DCA"/>
    <w:rsid w:val="002B5D72"/>
    <w:rsid w:val="002B6D52"/>
    <w:rsid w:val="002D23DB"/>
    <w:rsid w:val="002D3251"/>
    <w:rsid w:val="002E7EAD"/>
    <w:rsid w:val="002F4186"/>
    <w:rsid w:val="00300C93"/>
    <w:rsid w:val="00311833"/>
    <w:rsid w:val="003135FC"/>
    <w:rsid w:val="003162AC"/>
    <w:rsid w:val="00336441"/>
    <w:rsid w:val="00343EEA"/>
    <w:rsid w:val="00345A9C"/>
    <w:rsid w:val="00347519"/>
    <w:rsid w:val="00361C08"/>
    <w:rsid w:val="00372119"/>
    <w:rsid w:val="00380F83"/>
    <w:rsid w:val="003975EE"/>
    <w:rsid w:val="00397B84"/>
    <w:rsid w:val="003B5033"/>
    <w:rsid w:val="003C3ACD"/>
    <w:rsid w:val="003C42F1"/>
    <w:rsid w:val="003C7F8F"/>
    <w:rsid w:val="003D0DE6"/>
    <w:rsid w:val="003D46D2"/>
    <w:rsid w:val="003D5A2D"/>
    <w:rsid w:val="003F0684"/>
    <w:rsid w:val="003F1C0D"/>
    <w:rsid w:val="003F36AC"/>
    <w:rsid w:val="003F4965"/>
    <w:rsid w:val="00405130"/>
    <w:rsid w:val="004064BA"/>
    <w:rsid w:val="00432BBD"/>
    <w:rsid w:val="0043717F"/>
    <w:rsid w:val="00451160"/>
    <w:rsid w:val="00460FC7"/>
    <w:rsid w:val="004612C5"/>
    <w:rsid w:val="004766B6"/>
    <w:rsid w:val="00480F80"/>
    <w:rsid w:val="00491293"/>
    <w:rsid w:val="004A3D1D"/>
    <w:rsid w:val="004B1DAA"/>
    <w:rsid w:val="004B2C03"/>
    <w:rsid w:val="004C3218"/>
    <w:rsid w:val="004C7272"/>
    <w:rsid w:val="004C787D"/>
    <w:rsid w:val="004D279F"/>
    <w:rsid w:val="004D752B"/>
    <w:rsid w:val="004E304B"/>
    <w:rsid w:val="004E5C81"/>
    <w:rsid w:val="00512DC2"/>
    <w:rsid w:val="00516C81"/>
    <w:rsid w:val="0054390E"/>
    <w:rsid w:val="00562E33"/>
    <w:rsid w:val="005650D7"/>
    <w:rsid w:val="00565264"/>
    <w:rsid w:val="00565AEF"/>
    <w:rsid w:val="00565EAB"/>
    <w:rsid w:val="00570E63"/>
    <w:rsid w:val="00572033"/>
    <w:rsid w:val="00580C21"/>
    <w:rsid w:val="00582A45"/>
    <w:rsid w:val="00587D78"/>
    <w:rsid w:val="00590FFE"/>
    <w:rsid w:val="00591091"/>
    <w:rsid w:val="005A054F"/>
    <w:rsid w:val="005B46F2"/>
    <w:rsid w:val="005B58A0"/>
    <w:rsid w:val="005B6696"/>
    <w:rsid w:val="005B6930"/>
    <w:rsid w:val="005D4110"/>
    <w:rsid w:val="005D5F9F"/>
    <w:rsid w:val="005E444A"/>
    <w:rsid w:val="005E711B"/>
    <w:rsid w:val="005F1AA4"/>
    <w:rsid w:val="006023BC"/>
    <w:rsid w:val="00605528"/>
    <w:rsid w:val="006062B2"/>
    <w:rsid w:val="0061173C"/>
    <w:rsid w:val="0061276C"/>
    <w:rsid w:val="006148F4"/>
    <w:rsid w:val="00621751"/>
    <w:rsid w:val="0062194B"/>
    <w:rsid w:val="006558DB"/>
    <w:rsid w:val="006563FD"/>
    <w:rsid w:val="00656C5E"/>
    <w:rsid w:val="00667D52"/>
    <w:rsid w:val="00670EF2"/>
    <w:rsid w:val="00674B99"/>
    <w:rsid w:val="00676299"/>
    <w:rsid w:val="006876FC"/>
    <w:rsid w:val="00692438"/>
    <w:rsid w:val="006B487B"/>
    <w:rsid w:val="006B6535"/>
    <w:rsid w:val="006C501A"/>
    <w:rsid w:val="006D1023"/>
    <w:rsid w:val="006D337D"/>
    <w:rsid w:val="006E1C1C"/>
    <w:rsid w:val="00700F13"/>
    <w:rsid w:val="007107F1"/>
    <w:rsid w:val="007113C9"/>
    <w:rsid w:val="00712D79"/>
    <w:rsid w:val="00714ED8"/>
    <w:rsid w:val="0072115A"/>
    <w:rsid w:val="00733143"/>
    <w:rsid w:val="007341B8"/>
    <w:rsid w:val="00735988"/>
    <w:rsid w:val="007376BB"/>
    <w:rsid w:val="00763DA5"/>
    <w:rsid w:val="007732BD"/>
    <w:rsid w:val="0078030D"/>
    <w:rsid w:val="00793F04"/>
    <w:rsid w:val="007952F8"/>
    <w:rsid w:val="007975EF"/>
    <w:rsid w:val="00797FBF"/>
    <w:rsid w:val="007B127F"/>
    <w:rsid w:val="007B23F6"/>
    <w:rsid w:val="007C5D8B"/>
    <w:rsid w:val="007D547A"/>
    <w:rsid w:val="007E7C24"/>
    <w:rsid w:val="007F0DF3"/>
    <w:rsid w:val="007F3BBD"/>
    <w:rsid w:val="007F639D"/>
    <w:rsid w:val="00801435"/>
    <w:rsid w:val="0080147C"/>
    <w:rsid w:val="008169C2"/>
    <w:rsid w:val="00817E03"/>
    <w:rsid w:val="0082582B"/>
    <w:rsid w:val="008302AA"/>
    <w:rsid w:val="00830D4A"/>
    <w:rsid w:val="00834DD7"/>
    <w:rsid w:val="00837B9D"/>
    <w:rsid w:val="0085737B"/>
    <w:rsid w:val="00860619"/>
    <w:rsid w:val="008657B5"/>
    <w:rsid w:val="00867277"/>
    <w:rsid w:val="00867740"/>
    <w:rsid w:val="00877240"/>
    <w:rsid w:val="00885C39"/>
    <w:rsid w:val="0089297C"/>
    <w:rsid w:val="0089736D"/>
    <w:rsid w:val="00897EFE"/>
    <w:rsid w:val="008A247B"/>
    <w:rsid w:val="008C40DC"/>
    <w:rsid w:val="008C60EA"/>
    <w:rsid w:val="008C71D8"/>
    <w:rsid w:val="008D0D1E"/>
    <w:rsid w:val="008D398B"/>
    <w:rsid w:val="008E1B11"/>
    <w:rsid w:val="008F7443"/>
    <w:rsid w:val="00922353"/>
    <w:rsid w:val="00922B09"/>
    <w:rsid w:val="009255A1"/>
    <w:rsid w:val="009276DE"/>
    <w:rsid w:val="009313C1"/>
    <w:rsid w:val="0093194A"/>
    <w:rsid w:val="009424AC"/>
    <w:rsid w:val="00950F1B"/>
    <w:rsid w:val="009521BD"/>
    <w:rsid w:val="0096196A"/>
    <w:rsid w:val="00973025"/>
    <w:rsid w:val="0097578D"/>
    <w:rsid w:val="009A016B"/>
    <w:rsid w:val="009B2416"/>
    <w:rsid w:val="009B41A0"/>
    <w:rsid w:val="009C3633"/>
    <w:rsid w:val="009C6C83"/>
    <w:rsid w:val="009D5F76"/>
    <w:rsid w:val="009D686E"/>
    <w:rsid w:val="009E03F5"/>
    <w:rsid w:val="009E6327"/>
    <w:rsid w:val="009E658C"/>
    <w:rsid w:val="00A00DE9"/>
    <w:rsid w:val="00A17EEA"/>
    <w:rsid w:val="00A242EB"/>
    <w:rsid w:val="00A2477B"/>
    <w:rsid w:val="00A35446"/>
    <w:rsid w:val="00A40316"/>
    <w:rsid w:val="00A41F28"/>
    <w:rsid w:val="00A520B0"/>
    <w:rsid w:val="00A523B7"/>
    <w:rsid w:val="00A5649A"/>
    <w:rsid w:val="00A61279"/>
    <w:rsid w:val="00A7018E"/>
    <w:rsid w:val="00A768B3"/>
    <w:rsid w:val="00A867C6"/>
    <w:rsid w:val="00AA108C"/>
    <w:rsid w:val="00AA745A"/>
    <w:rsid w:val="00AB2F65"/>
    <w:rsid w:val="00AD00BD"/>
    <w:rsid w:val="00AD42D1"/>
    <w:rsid w:val="00AD7A1D"/>
    <w:rsid w:val="00AE3352"/>
    <w:rsid w:val="00AF3A58"/>
    <w:rsid w:val="00AF43F0"/>
    <w:rsid w:val="00AF4CE9"/>
    <w:rsid w:val="00B019EB"/>
    <w:rsid w:val="00B11735"/>
    <w:rsid w:val="00B2212C"/>
    <w:rsid w:val="00B22B5E"/>
    <w:rsid w:val="00B24290"/>
    <w:rsid w:val="00B465F5"/>
    <w:rsid w:val="00B548BD"/>
    <w:rsid w:val="00B55722"/>
    <w:rsid w:val="00B6040A"/>
    <w:rsid w:val="00B613CE"/>
    <w:rsid w:val="00B667C3"/>
    <w:rsid w:val="00B826FE"/>
    <w:rsid w:val="00B84C2C"/>
    <w:rsid w:val="00BA2439"/>
    <w:rsid w:val="00BA3BE6"/>
    <w:rsid w:val="00BA4FF1"/>
    <w:rsid w:val="00BC3BAE"/>
    <w:rsid w:val="00BC6F9F"/>
    <w:rsid w:val="00BD096B"/>
    <w:rsid w:val="00BD0A4E"/>
    <w:rsid w:val="00BD2EBB"/>
    <w:rsid w:val="00BD76B3"/>
    <w:rsid w:val="00BE2D17"/>
    <w:rsid w:val="00BE62FC"/>
    <w:rsid w:val="00BE76F6"/>
    <w:rsid w:val="00BF399F"/>
    <w:rsid w:val="00C127FE"/>
    <w:rsid w:val="00C37B5F"/>
    <w:rsid w:val="00C50583"/>
    <w:rsid w:val="00C51731"/>
    <w:rsid w:val="00C519CB"/>
    <w:rsid w:val="00C61FF8"/>
    <w:rsid w:val="00C642FE"/>
    <w:rsid w:val="00C71446"/>
    <w:rsid w:val="00C80240"/>
    <w:rsid w:val="00C90936"/>
    <w:rsid w:val="00C90C86"/>
    <w:rsid w:val="00C91378"/>
    <w:rsid w:val="00C92D5F"/>
    <w:rsid w:val="00CA53DB"/>
    <w:rsid w:val="00CA5B96"/>
    <w:rsid w:val="00CA6200"/>
    <w:rsid w:val="00CA7690"/>
    <w:rsid w:val="00CB1954"/>
    <w:rsid w:val="00CB442D"/>
    <w:rsid w:val="00CC1F73"/>
    <w:rsid w:val="00CC2096"/>
    <w:rsid w:val="00CC35B6"/>
    <w:rsid w:val="00CD4893"/>
    <w:rsid w:val="00CD76E8"/>
    <w:rsid w:val="00CF5606"/>
    <w:rsid w:val="00CF5737"/>
    <w:rsid w:val="00D03F62"/>
    <w:rsid w:val="00D11B2D"/>
    <w:rsid w:val="00D1681E"/>
    <w:rsid w:val="00D21708"/>
    <w:rsid w:val="00D22434"/>
    <w:rsid w:val="00D26536"/>
    <w:rsid w:val="00D426B9"/>
    <w:rsid w:val="00D4312E"/>
    <w:rsid w:val="00D54B38"/>
    <w:rsid w:val="00D74BD7"/>
    <w:rsid w:val="00D75BD2"/>
    <w:rsid w:val="00D82D2B"/>
    <w:rsid w:val="00D91A99"/>
    <w:rsid w:val="00DA06BB"/>
    <w:rsid w:val="00DA5F3A"/>
    <w:rsid w:val="00DB1B8E"/>
    <w:rsid w:val="00DB62EF"/>
    <w:rsid w:val="00DB7123"/>
    <w:rsid w:val="00DC1C0D"/>
    <w:rsid w:val="00DC6EDF"/>
    <w:rsid w:val="00DD1155"/>
    <w:rsid w:val="00DD5EED"/>
    <w:rsid w:val="00DE3EFF"/>
    <w:rsid w:val="00E238F4"/>
    <w:rsid w:val="00E23A24"/>
    <w:rsid w:val="00E341A0"/>
    <w:rsid w:val="00E53DFA"/>
    <w:rsid w:val="00E57CB1"/>
    <w:rsid w:val="00E70344"/>
    <w:rsid w:val="00E71AEE"/>
    <w:rsid w:val="00E804D7"/>
    <w:rsid w:val="00E805D6"/>
    <w:rsid w:val="00E829FF"/>
    <w:rsid w:val="00EA3C9D"/>
    <w:rsid w:val="00EA7E09"/>
    <w:rsid w:val="00EB39FD"/>
    <w:rsid w:val="00EB45EA"/>
    <w:rsid w:val="00EC4823"/>
    <w:rsid w:val="00EC4B7C"/>
    <w:rsid w:val="00ED1260"/>
    <w:rsid w:val="00EE15D6"/>
    <w:rsid w:val="00EE2ED3"/>
    <w:rsid w:val="00EE4F31"/>
    <w:rsid w:val="00EE5838"/>
    <w:rsid w:val="00EF0745"/>
    <w:rsid w:val="00F020F3"/>
    <w:rsid w:val="00F04498"/>
    <w:rsid w:val="00F04C77"/>
    <w:rsid w:val="00F07DC6"/>
    <w:rsid w:val="00F17050"/>
    <w:rsid w:val="00F23FAF"/>
    <w:rsid w:val="00F31A1C"/>
    <w:rsid w:val="00F4507E"/>
    <w:rsid w:val="00F53FB5"/>
    <w:rsid w:val="00F731B8"/>
    <w:rsid w:val="00F807A7"/>
    <w:rsid w:val="00F81308"/>
    <w:rsid w:val="00FA3662"/>
    <w:rsid w:val="00FA4BE7"/>
    <w:rsid w:val="00FA73BB"/>
    <w:rsid w:val="00FB1F49"/>
    <w:rsid w:val="00FB660C"/>
    <w:rsid w:val="00F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09461"/>
  <w15:chartTrackingRefBased/>
  <w15:docId w15:val="{3765200C-5EA3-4324-9EF9-C1C20642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76C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8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681E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168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681E"/>
    <w:rPr>
      <w:rFonts w:ascii="Arial" w:eastAsia="Times New Roman" w:hAnsi="Arial"/>
      <w:sz w:val="24"/>
      <w:szCs w:val="24"/>
    </w:rPr>
  </w:style>
  <w:style w:type="paragraph" w:customStyle="1" w:styleId="Kropkowanie">
    <w:name w:val="Kropkowanie"/>
    <w:basedOn w:val="Normalny"/>
    <w:autoRedefine/>
    <w:rsid w:val="00735988"/>
    <w:pPr>
      <w:numPr>
        <w:numId w:val="31"/>
      </w:numPr>
      <w:spacing w:line="360" w:lineRule="auto"/>
      <w:ind w:left="851" w:hanging="284"/>
      <w:jc w:val="both"/>
    </w:pPr>
    <w:rPr>
      <w:color w:val="FF0000"/>
      <w:sz w:val="22"/>
      <w:szCs w:val="22"/>
    </w:rPr>
  </w:style>
  <w:style w:type="character" w:styleId="Hipercze">
    <w:name w:val="Hyperlink"/>
    <w:uiPriority w:val="99"/>
    <w:unhideWhenUsed/>
    <w:rsid w:val="00AE335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C6F9F"/>
    <w:pPr>
      <w:spacing w:line="36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rsid w:val="00BC6F9F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rsid w:val="00BC6F9F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link w:val="Tekstpodstawowy2"/>
    <w:rsid w:val="00BC6F9F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BC6F9F"/>
    <w:pPr>
      <w:suppressAutoHyphens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link w:val="Tytu"/>
    <w:rsid w:val="00BC6F9F"/>
    <w:rPr>
      <w:rFonts w:ascii="Times New Roman" w:eastAsia="Times New Roman" w:hAnsi="Times New Roman"/>
      <w:b/>
      <w:sz w:val="28"/>
      <w:lang w:eastAsia="ar-SA"/>
    </w:rPr>
  </w:style>
  <w:style w:type="paragraph" w:customStyle="1" w:styleId="Domylnie">
    <w:name w:val="Domyślnie"/>
    <w:rsid w:val="004766B6"/>
    <w:pPr>
      <w:widowControl w:val="0"/>
    </w:pPr>
    <w:rPr>
      <w:rFonts w:ascii="Times New Roman" w:eastAsia="Times New Roman" w:hAnsi="Times New Roman"/>
      <w:snapToGrid w:val="0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2E7EAD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2E7EA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F8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80F80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unhideWhenUsed/>
    <w:rsid w:val="00480F8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3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63FD"/>
    <w:rPr>
      <w:rFonts w:eastAsia="Times New Roman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90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mkwiecien</dc:creator>
  <cp:keywords/>
  <cp:lastModifiedBy>Małgorzata Kwiecień</cp:lastModifiedBy>
  <cp:revision>4</cp:revision>
  <cp:lastPrinted>2025-05-14T04:26:00Z</cp:lastPrinted>
  <dcterms:created xsi:type="dcterms:W3CDTF">2025-05-19T10:13:00Z</dcterms:created>
  <dcterms:modified xsi:type="dcterms:W3CDTF">2025-05-20T05:21:00Z</dcterms:modified>
</cp:coreProperties>
</file>